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5C1A05">
      <w:pPr>
        <w:spacing w:line="160" w:lineRule="exact"/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5C1A05">
      <w:pPr>
        <w:snapToGrid w:val="0"/>
        <w:spacing w:line="200" w:lineRule="exact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介護職員処遇改善実績報告書(平成　　年度)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6E446B" w:rsidP="00985416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八千代町長</w:t>
      </w:r>
      <w:r w:rsidR="000137B5" w:rsidRPr="001E5BF8">
        <w:rPr>
          <w:rFonts w:ascii="ＭＳ 明朝" w:hAnsi="ＭＳ 明朝"/>
          <w:sz w:val="16"/>
        </w:rPr>
        <w:t xml:space="preserve">　　　　　殿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1E5BF8">
              <w:rPr>
                <w:rFonts w:hint="eastAsia"/>
                <w:sz w:val="16"/>
                <w:szCs w:val="16"/>
              </w:rPr>
              <w:t>Ⅰ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Ⅱ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Ⅲ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Ⅳ</w:t>
            </w:r>
            <w:r w:rsidR="00985416">
              <w:rPr>
                <w:rFonts w:hint="eastAsia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 xml:space="preserve">　</w:t>
            </w:r>
            <w:r w:rsidR="00985416">
              <w:rPr>
                <w:rFonts w:hint="eastAsia"/>
                <w:sz w:val="16"/>
                <w:szCs w:val="16"/>
              </w:rPr>
              <w:t>Ⅴ</w:t>
            </w:r>
            <w:r w:rsidRPr="001E5BF8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83105">
        <w:rPr>
          <w:rFonts w:hint="eastAsia"/>
          <w:sz w:val="16"/>
          <w:szCs w:val="16"/>
        </w:rPr>
        <w:t>④が③以上又は⑥が⑤以上で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21E68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="00FE3982">
              <w:rPr>
                <w:rFonts w:ascii="ＭＳ 明朝" w:hAnsi="ＭＳ 明朝" w:hint="eastAsia"/>
                <w:sz w:val="16"/>
              </w:rPr>
              <w:t>令和</w:t>
            </w:r>
            <w:bookmarkStart w:id="0" w:name="_GoBack"/>
            <w:bookmarkEnd w:id="0"/>
            <w:r w:rsidRPr="001E5BF8">
              <w:rPr>
                <w:rFonts w:ascii="ＭＳ 明朝" w:hAnsi="ＭＳ 明朝"/>
                <w:sz w:val="16"/>
              </w:rPr>
              <w:t xml:space="preserve">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5C1A05">
      <w:pPr>
        <w:rPr>
          <w:sz w:val="16"/>
          <w:szCs w:val="21"/>
        </w:rPr>
      </w:pPr>
    </w:p>
    <w:sectPr w:rsidR="00792AF4" w:rsidRPr="00414129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3A" w:rsidRDefault="00A8453A" w:rsidP="00040868">
      <w:pPr>
        <w:spacing w:before="120"/>
      </w:pPr>
      <w:r>
        <w:separator/>
      </w:r>
    </w:p>
  </w:endnote>
  <w:endnote w:type="continuationSeparator" w:id="0">
    <w:p w:rsidR="00A8453A" w:rsidRDefault="00A8453A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AF3413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AF3413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AF3413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3A" w:rsidRDefault="00A8453A" w:rsidP="00040868">
      <w:pPr>
        <w:spacing w:before="120"/>
      </w:pPr>
      <w:r>
        <w:separator/>
      </w:r>
    </w:p>
  </w:footnote>
  <w:footnote w:type="continuationSeparator" w:id="0">
    <w:p w:rsidR="00A8453A" w:rsidRDefault="00A8453A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176BB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6C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1A05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446B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0F65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453A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413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63A3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E398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8B2197-E334-491D-85CE-C154198A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u0011</cp:lastModifiedBy>
  <cp:revision>4</cp:revision>
  <cp:lastPrinted>2017-03-01T05:14:00Z</cp:lastPrinted>
  <dcterms:created xsi:type="dcterms:W3CDTF">2019-07-10T02:44:00Z</dcterms:created>
  <dcterms:modified xsi:type="dcterms:W3CDTF">2019-07-10T02:54:00Z</dcterms:modified>
</cp:coreProperties>
</file>