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  <w:bookmarkStart w:id="0" w:name="_GoBack"/>
      <w:bookmarkEnd w:id="0"/>
      <w:r w:rsidRPr="00A1572F">
        <w:rPr>
          <w:rFonts w:ascii="ＭＳ ゴシック" w:eastAsia="ＭＳ ゴシック" w:hAnsi="ＭＳ ゴシック"/>
          <w:sz w:val="16"/>
        </w:rPr>
        <w:t>別紙様式</w:t>
      </w:r>
      <w:r w:rsidRPr="00A1572F"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A1572F">
        <w:rPr>
          <w:rFonts w:ascii="ＭＳ ゴシック" w:eastAsia="ＭＳ ゴシック" w:hAnsi="ＭＳ ゴシック"/>
          <w:sz w:val="16"/>
        </w:rPr>
        <w:t>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p w:rsidR="00A1572F" w:rsidRPr="00A1572F" w:rsidRDefault="00A1572F" w:rsidP="00A1572F">
      <w:pPr>
        <w:spacing w:line="256" w:lineRule="exact"/>
        <w:jc w:val="center"/>
        <w:rPr>
          <w:rFonts w:ascii="ＭＳ 明朝" w:hAnsi="ＭＳ 明朝"/>
          <w:sz w:val="16"/>
        </w:rPr>
      </w:pPr>
      <w:r w:rsidRPr="00A1572F">
        <w:rPr>
          <w:rFonts w:ascii="ＭＳ 明朝" w:hAnsi="ＭＳ 明朝"/>
          <w:sz w:val="22"/>
        </w:rPr>
        <w:t>介護職員処遇改善実績報告書(都道府県状況一覧表)</w:t>
      </w:r>
    </w:p>
    <w:p w:rsidR="00A1572F" w:rsidRPr="00A1572F" w:rsidRDefault="00A1572F" w:rsidP="00A1572F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A1572F" w:rsidRPr="00A1572F" w:rsidTr="00764A25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  <w:r w:rsidRPr="00A1572F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center"/>
            </w:pPr>
          </w:p>
        </w:tc>
      </w:tr>
    </w:tbl>
    <w:p w:rsidR="00A1572F" w:rsidRPr="00A1572F" w:rsidRDefault="00A1572F" w:rsidP="00A1572F">
      <w:pPr>
        <w:spacing w:line="131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315"/>
        <w:gridCol w:w="4316"/>
      </w:tblGrid>
      <w:tr w:rsidR="00A1572F" w:rsidRPr="00A1572F" w:rsidTr="002D1AD3">
        <w:trPr>
          <w:trHeight w:val="29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都道府県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介護職員処遇改善加算額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賃金改善所要額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北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道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青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岩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形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群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埼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神奈川県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新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潟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富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井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梨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阜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三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重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滋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都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阪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府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兵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庫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奈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良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和歌山県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根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広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山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口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徳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島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香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川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媛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高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知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福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岡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佐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賀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長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熊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本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大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分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宮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崎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鹿児島県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A1572F" w:rsidRPr="00A1572F" w:rsidTr="00764A25">
        <w:trPr>
          <w:trHeight w:val="24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rPr>
                <w:sz w:val="16"/>
                <w:szCs w:val="16"/>
              </w:rPr>
            </w:pPr>
            <w:r w:rsidRPr="00A1572F">
              <w:rPr>
                <w:sz w:val="16"/>
                <w:szCs w:val="16"/>
              </w:rPr>
              <w:t>沖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縄</w:t>
            </w:r>
            <w:r w:rsidRPr="00A1572F">
              <w:rPr>
                <w:spacing w:val="-3"/>
                <w:sz w:val="16"/>
                <w:szCs w:val="16"/>
              </w:rPr>
              <w:t xml:space="preserve"> </w:t>
            </w:r>
            <w:r w:rsidRPr="00A1572F">
              <w:rPr>
                <w:sz w:val="16"/>
                <w:szCs w:val="16"/>
              </w:rPr>
              <w:t>県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A1572F" w:rsidRDefault="00A1572F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A1572F">
              <w:rPr>
                <w:spacing w:val="-3"/>
                <w:sz w:val="16"/>
                <w:szCs w:val="16"/>
              </w:rPr>
              <w:t xml:space="preserve">                     </w:t>
            </w:r>
            <w:r w:rsidRPr="00A1572F">
              <w:rPr>
                <w:sz w:val="16"/>
                <w:szCs w:val="16"/>
              </w:rPr>
              <w:t>円</w:t>
            </w:r>
          </w:p>
        </w:tc>
      </w:tr>
      <w:tr w:rsidR="00DF1C07" w:rsidRPr="00A1572F" w:rsidTr="003361FD">
        <w:trPr>
          <w:trHeight w:val="241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43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E</w:t>
            </w:r>
            <w:r w:rsidRPr="001E5BF8">
              <w:rPr>
                <w:spacing w:val="-3"/>
                <w:sz w:val="16"/>
                <w:szCs w:val="16"/>
              </w:rPr>
              <w:t xml:space="preserve"> 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4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A1572F" w:rsidRDefault="00DF1C07" w:rsidP="00A1572F">
            <w:pPr>
              <w:snapToGrid w:val="0"/>
              <w:jc w:val="right"/>
              <w:rPr>
                <w:sz w:val="16"/>
                <w:szCs w:val="16"/>
              </w:rPr>
            </w:pPr>
            <w:r w:rsidRPr="00C17282">
              <w:rPr>
                <w:rFonts w:hint="eastAsia"/>
                <w:b/>
                <w:spacing w:val="-3"/>
                <w:sz w:val="22"/>
                <w:szCs w:val="16"/>
              </w:rPr>
              <w:t>F</w:t>
            </w: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</w:tr>
    </w:tbl>
    <w:p w:rsidR="007A2415" w:rsidRDefault="007A2415" w:rsidP="007A241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Pr="002D1AD3">
        <w:rPr>
          <w:sz w:val="16"/>
        </w:rPr>
        <w:t>E</w:t>
      </w:r>
      <w:r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792AF4" w:rsidRPr="00414129" w:rsidRDefault="00792AF4" w:rsidP="00040868">
      <w:pPr>
        <w:rPr>
          <w:sz w:val="16"/>
          <w:szCs w:val="21"/>
        </w:rPr>
      </w:pPr>
    </w:p>
    <w:sectPr w:rsidR="00792AF4" w:rsidRPr="00414129" w:rsidSect="00937E82">
      <w:footerReference w:type="even" r:id="rId12"/>
      <w:footerReference w:type="default" r:id="rId13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C1" w:rsidRDefault="00A143C1" w:rsidP="00040868">
      <w:pPr>
        <w:spacing w:before="120"/>
      </w:pPr>
      <w:r>
        <w:separator/>
      </w:r>
    </w:p>
  </w:endnote>
  <w:endnote w:type="continuationSeparator" w:id="0">
    <w:p w:rsidR="00A143C1" w:rsidRDefault="00A143C1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8E3E63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8E3E63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8E3E63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8E3E63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8E3E63">
      <w:rPr>
        <w:rFonts w:ascii="ＭＳ 明朝" w:hAnsi="ＭＳ 明朝"/>
        <w:sz w:val="16"/>
      </w:rPr>
      <w:fldChar w:fldCharType="separate"/>
    </w:r>
    <w:r w:rsidR="00D671B2">
      <w:rPr>
        <w:rFonts w:ascii="ＭＳ 明朝" w:hAnsi="ＭＳ 明朝"/>
        <w:noProof/>
        <w:sz w:val="16"/>
      </w:rPr>
      <w:t>1</w:t>
    </w:r>
    <w:r w:rsidR="008E3E63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C1" w:rsidRDefault="00A143C1" w:rsidP="00040868">
      <w:pPr>
        <w:spacing w:before="120"/>
      </w:pPr>
      <w:r>
        <w:separator/>
      </w:r>
    </w:p>
  </w:footnote>
  <w:footnote w:type="continuationSeparator" w:id="0">
    <w:p w:rsidR="00A143C1" w:rsidRDefault="00A143C1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2466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0B0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0670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E3E63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3C1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671B2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59D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8B97BE19-CDDD-400E-817A-CFDD13F7EC12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208A6-1EBD-4129-BC21-AFB1DC7F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u0011</cp:lastModifiedBy>
  <cp:revision>2</cp:revision>
  <cp:lastPrinted>2017-03-01T05:14:00Z</cp:lastPrinted>
  <dcterms:created xsi:type="dcterms:W3CDTF">2019-07-10T02:50:00Z</dcterms:created>
  <dcterms:modified xsi:type="dcterms:W3CDTF">2019-07-10T02:50:00Z</dcterms:modified>
</cp:coreProperties>
</file>